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78D" w:rsidRDefault="006C0F9A">
      <w:pPr>
        <w:spacing w:line="560" w:lineRule="exact"/>
        <w:rPr>
          <w:szCs w:val="32"/>
        </w:rPr>
      </w:pPr>
      <w:r w:rsidRPr="006C0F9A">
        <w:pict>
          <v:shapetype id="_x0000_t202" coordsize="21600,21600" o:spt="202" path="m,l,21600r21600,l21600,xe">
            <v:stroke joinstyle="miter"/>
            <v:path gradientshapeok="t" o:connecttype="rect"/>
          </v:shapetype>
          <v:shape id="_x0000_s1026" type="#_x0000_t202" style="position:absolute;left:0;text-align:left;margin-left:77.95pt;margin-top:64.8pt;width:443.1pt;height:46.4pt;z-index:251659264;mso-position-horizontal-relative:page;mso-position-vertical-relative:page" o:gfxdata="UEsDBAoAAAAAAIdO4kAAAAAAAAAAAAAAAAAEAAAAZHJzL1BLAwQUAAAACACHTuJALQl399kAAAAM&#10;AQAADwAAAGRycy9kb3ducmV2LnhtbE2Py07DMBBF90j8gzVI7Kgdq61oiNMFjx3PAhLsnHhIIuxx&#10;ZDtp+XvcFezmao7unKm2B2fZjCEOnhQUCwEMqfVmoE7B2+vdxSWwmDQZbT2hgh+MsK1PTypdGr+n&#10;F5x3qWO5hGKpFfQpjSXnse3R6bjwI1LeffngdMoxdNwEvc/lznIpxJo7PVC+0OsRr3tsv3eTU2A/&#10;YrhvRPqcb7qH9PzEp/fb4lGp87NCXAFLeEh/MBz1szrU2anxE5nIbM6r1SajeZCbNbAjIZayANYo&#10;kFIugdcV//9E/QtQSwMEFAAAAAgAh07iQDyMzKUhAgAAFAQAAA4AAABkcnMvZTJvRG9jLnhtbK1T&#10;zY7TMBC+I/EOlu80aUu6pWq6KrsqQlqxKxXE2XWcJpLtMbbbpDwAvMGeuHDnufocjJ2ki4AT4uJM&#10;PJ/n55tvltetkuQorKtB53Q8SikRmkNR631OP7zfvJhT4jzTBZOgRU5PwtHr1fNny8YsxAQqkIWw&#10;BINot2hMTivvzSJJHK+EYm4ERmh0lmAV8/hr90lhWYPRlUwmaTpLGrCFscCFc3h72znpKsYvS8H9&#10;fVk64YnMKdbm42njuQtnslqyxd4yU9W8L4P9QxWK1RqTXkLdMs/IwdZ/hFI1t+Cg9CMOKoGyrLmI&#10;PWA34/S3brYVMyL2guQ4c6HJ/b+w/N3xwZK6yGlGiWYKR3R+/Hr+9uP8/QvJAj2NcQtEbQ3ifPsa&#10;WhzzcO/wMnTdllaFL/ZDgj8dT1/OkO4T2tNsOp/0RIvWE46AbDa5ml4hgCMim7+azCMgeYpkrPNv&#10;BCgSjJxaHGTklx3vnMeqEDpAQmINm1rKOEypSZPT2TRL44OLB19IjQ9DP13dwfLtru2b3EFxwh4t&#10;dCJxhm9qTH7HnH9gFlWB9aLS/T0epQRMAr1FSQX289/uAx6HhV5KGlRZTt2nA7OCEvlW4xiDJAfD&#10;DsZuMPRB3QAKd4w7ZHg08YH1cjBLC+ojLsA6ZEEX0xxz5dQP5o3vtI4LxMV6HUEoPMP8nd4aHkJ3&#10;9K0PHso6Mhto6bjo2ULpRcL7NQna/vU/op6Wef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Ql3&#10;99kAAAAMAQAADwAAAAAAAAABACAAAAAiAAAAZHJzL2Rvd25yZXYueG1sUEsBAhQAFAAAAAgAh07i&#10;QDyMzKUhAgAAFAQAAA4AAAAAAAAAAQAgAAAAKAEAAGRycy9lMm9Eb2MueG1sUEsFBgAAAAAGAAYA&#10;WQEAALsFAAAAAA==&#10;" filled="f" stroked="f" strokeweight=".5pt">
            <v:textbox inset="0,0,0,0">
              <w:txbxContent>
                <w:p w:rsidR="0053278D" w:rsidRDefault="00D507E5">
                  <w:pPr>
                    <w:jc w:val="center"/>
                    <w:rPr>
                      <w:rFonts w:ascii="方正小标宋简体" w:eastAsia="方正小标宋简体" w:hAnsi="方正小标宋简体" w:cs="方正小标宋简体"/>
                      <w:b/>
                      <w:bCs/>
                      <w:color w:val="FF0000"/>
                      <w:sz w:val="72"/>
                      <w:szCs w:val="72"/>
                    </w:rPr>
                  </w:pPr>
                  <w:r>
                    <w:rPr>
                      <w:rFonts w:ascii="方正小标宋简体" w:eastAsia="方正小标宋简体" w:hAnsi="方正小标宋简体" w:cs="方正小标宋简体" w:hint="eastAsia"/>
                      <w:b/>
                      <w:bCs/>
                      <w:color w:val="FF0000"/>
                      <w:spacing w:val="45"/>
                      <w:sz w:val="52"/>
                      <w:szCs w:val="52"/>
                    </w:rPr>
                    <w:t>佛山市顺德区个体私营企业协会</w:t>
                  </w:r>
                </w:p>
              </w:txbxContent>
            </v:textbox>
            <w10:wrap anchorx="page" anchory="page"/>
          </v:shape>
        </w:pict>
      </w:r>
    </w:p>
    <w:p w:rsidR="0053278D" w:rsidRDefault="006C0F9A">
      <w:pPr>
        <w:spacing w:line="700" w:lineRule="exact"/>
      </w:pPr>
      <w:r>
        <w:pict>
          <v:line id="_x0000_s1027" style="position:absolute;left:0;text-align:left;flip:y;z-index:251660288;mso-position-vertical-relative:page" from="-5.85pt,122.15pt" to="447.7pt,122.9pt" o:gfxdata="UEsDBAoAAAAAAIdO4kAAAAAAAAAAAAAAAAAEAAAAZHJzL1BLAwQUAAAACACHTuJA6vBCmNgAAAAJ&#10;AQAADwAAAGRycy9kb3ducmV2LnhtbE2PS0/DMBCE70j8B2uRuFTUSVyhEOL0wOMEQiJFSNzceOtE&#10;xOsodh/8e7YnOO7MaPaben3yozjgHIdAGvJlBgKpC3Ygp+Fj83xTgojJkDVjINTwgxHWzeVFbSob&#10;jvSOhzY5wSUUK6OhT2mqpIxdj97EZZiQ2NuF2ZvE5+yknc2Ry/0oiyy7ld4MxB96M+FDj913u/ca&#10;dsoulJvS5+OTw7fFSzv5182X1tdXeXYPIuEp/YXhjM/o0DDTNuzJRjFqUDkHNRSrghewX5bqDsT2&#10;rKwUyKaW/xc0v1BLAwQUAAAACACHTuJAgi7FOukBAACqAwAADgAAAGRycy9lMm9Eb2MueG1srVNL&#10;jhMxEN0jcQfLe9KdoAwzrXRmMSFsEERihn3Fn7SFf7I96eQSXACJHaxYsuc2MxyDsrsJvw1C9KJU&#10;rnp+XfWqvLg8GE32IkTlbEunk5oSYZnjyu5aenO9fnROSUxgOWhnRUuPItLL5cMHi943YuY6p7kI&#10;BElsbHrf0i4l31RVZJ0wECfOC4tJ6YKBhMewq3iAHtmNrmZ1fVb1LnAfHBMxYnQ1JOmy8EspWHop&#10;ZRSJ6JZibanYUOw222q5gGYXwHeKjWXAP1RhQFn86YlqBQnIbVB/UBnFgotOpglzpnJSKiZKD9jN&#10;tP6tm1cdeFF6QXGiP8kU/x8te7HfBKI4zo4SCwZHdP/u893bD1+/vEd7/+kjmWaReh8bxF7ZTRhP&#10;0W9C7vgggyFSK/86c+QIdkUOReLjSWJxSIRhcD6/eFyf4yQY5i7ms3kmrwaWfNeHmJ4JZ0h2WqqV&#10;zQJAA/vnMQ3Q75Ac1pb0LX1yhquAlIALJDUkdI3HlhIO9c11N44mOq34WmmdL8aw217pQPaAi7Fe&#10;1/iNlfwCy/9aQewGXEllGDSdAP7UcpKOHiWzuNs0V2IEp0QLfArZK8gESv8NEkXQFrXISg/aZm/r&#10;+BEHdOuD2nUoSBlGweBCFOXG5c0b9/O5MP14Yst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vBC&#10;mNgAAAAJAQAADwAAAAAAAAABACAAAAAiAAAAZHJzL2Rvd25yZXYueG1sUEsBAhQAFAAAAAgAh07i&#10;QIIuxTrpAQAAqgMAAA4AAAAAAAAAAQAgAAAAJwEAAGRycy9lMm9Eb2MueG1sUEsFBgAAAAAGAAYA&#10;WQEAAIIFAAAAAA==&#10;" strokecolor="red" strokeweight="6pt">
            <v:stroke linestyle="thickThin"/>
            <w10:wrap anchory="page"/>
            <w10:anchorlock/>
          </v:line>
        </w:pict>
      </w:r>
    </w:p>
    <w:p w:rsidR="00626A26" w:rsidRPr="00626A26" w:rsidRDefault="00626A26" w:rsidP="00626A26">
      <w:pPr>
        <w:jc w:val="center"/>
        <w:rPr>
          <w:rFonts w:ascii="宋体" w:eastAsia="宋体" w:hAnsi="宋体" w:cs="Times New Roman"/>
          <w:b/>
          <w:bCs/>
          <w:sz w:val="36"/>
        </w:rPr>
      </w:pPr>
      <w:r w:rsidRPr="00626A26">
        <w:rPr>
          <w:rFonts w:ascii="宋体" w:eastAsia="宋体" w:hAnsi="宋体" w:cs="Times New Roman" w:hint="eastAsia"/>
          <w:b/>
          <w:bCs/>
          <w:sz w:val="36"/>
        </w:rPr>
        <w:t>顺德区个私协会2021年第七届第九次理事会工作</w:t>
      </w:r>
    </w:p>
    <w:p w:rsidR="00626A26" w:rsidRPr="00626A26" w:rsidRDefault="00626A26" w:rsidP="00626A26">
      <w:pPr>
        <w:jc w:val="center"/>
        <w:rPr>
          <w:rFonts w:ascii="宋体" w:eastAsia="宋体" w:hAnsi="宋体" w:cs="Times New Roman"/>
          <w:b/>
          <w:bCs/>
          <w:sz w:val="36"/>
        </w:rPr>
      </w:pPr>
      <w:r w:rsidRPr="00626A26">
        <w:rPr>
          <w:rFonts w:ascii="宋体" w:eastAsia="宋体" w:hAnsi="宋体" w:cs="Times New Roman" w:hint="eastAsia"/>
          <w:b/>
          <w:bCs/>
          <w:sz w:val="36"/>
        </w:rPr>
        <w:t>会议纪要</w:t>
      </w:r>
    </w:p>
    <w:p w:rsidR="00626A26" w:rsidRDefault="00626A26" w:rsidP="00626A26">
      <w:pPr>
        <w:jc w:val="left"/>
        <w:rPr>
          <w:rFonts w:ascii="仿宋_GB2312" w:eastAsia="仿宋_GB2312" w:hAnsi="仿宋_GB2312" w:cs="Times New Roman"/>
          <w:szCs w:val="32"/>
        </w:rPr>
      </w:pPr>
    </w:p>
    <w:p w:rsidR="00626A26" w:rsidRPr="00626A26" w:rsidRDefault="00626A26" w:rsidP="00626A26">
      <w:pPr>
        <w:jc w:val="left"/>
        <w:rPr>
          <w:rFonts w:ascii="仿宋_GB2312" w:eastAsia="仿宋_GB2312" w:hAnsi="仿宋_GB2312" w:cs="Times New Roman"/>
          <w:sz w:val="30"/>
          <w:szCs w:val="30"/>
        </w:rPr>
      </w:pPr>
      <w:r w:rsidRPr="00626A26">
        <w:rPr>
          <w:rFonts w:ascii="仿宋_GB2312" w:eastAsia="仿宋_GB2312" w:hAnsi="仿宋_GB2312" w:cs="Times New Roman" w:hint="eastAsia"/>
          <w:sz w:val="30"/>
          <w:szCs w:val="30"/>
        </w:rPr>
        <w:t>时间：2021年9月3日上午         到会人数：45人</w:t>
      </w:r>
    </w:p>
    <w:p w:rsidR="00626A26" w:rsidRPr="00626A26" w:rsidRDefault="00626A26" w:rsidP="00626A26">
      <w:pPr>
        <w:jc w:val="left"/>
        <w:rPr>
          <w:rFonts w:ascii="仿宋_GB2312" w:eastAsia="仿宋_GB2312" w:hAnsi="仿宋_GB2312" w:cs="Times New Roman"/>
          <w:sz w:val="30"/>
          <w:szCs w:val="30"/>
        </w:rPr>
      </w:pPr>
      <w:r w:rsidRPr="00626A26">
        <w:rPr>
          <w:rFonts w:ascii="仿宋_GB2312" w:eastAsia="仿宋_GB2312" w:hAnsi="仿宋_GB2312" w:cs="Times New Roman" w:hint="eastAsia"/>
          <w:sz w:val="30"/>
          <w:szCs w:val="30"/>
        </w:rPr>
        <w:t>会议地点：顺德区碧桂园汽车小镇内会议室</w:t>
      </w:r>
    </w:p>
    <w:p w:rsidR="00626A26" w:rsidRPr="00626A26" w:rsidRDefault="00626A26" w:rsidP="00626A26">
      <w:pPr>
        <w:ind w:firstLineChars="200" w:firstLine="592"/>
        <w:jc w:val="left"/>
        <w:rPr>
          <w:rFonts w:ascii="仿宋_GB2312" w:eastAsia="仿宋_GB2312" w:hAnsi="仿宋_GB2312" w:cs="Times New Roman"/>
          <w:sz w:val="30"/>
          <w:szCs w:val="30"/>
        </w:rPr>
      </w:pPr>
      <w:r w:rsidRPr="00626A26">
        <w:rPr>
          <w:rFonts w:ascii="仿宋_GB2312" w:eastAsia="仿宋_GB2312" w:hAnsi="仿宋_GB2312" w:cs="Times New Roman" w:hint="eastAsia"/>
          <w:sz w:val="30"/>
          <w:szCs w:val="30"/>
        </w:rPr>
        <w:t>9月3日上午，佛山市顺德区个体私营企业协会在碧桂园汽车小镇内会议室召开理事会工作会议，应到会议55人，实到会人员：45人，顺德区个私协会党支部书记陈锦祥，顺德区个私协会会长陈荣驹、顺德区个私协会监事长张广辉和理监事全体成员共45人参加会议。</w:t>
      </w:r>
    </w:p>
    <w:p w:rsidR="00626A26" w:rsidRPr="00626A26" w:rsidRDefault="00626A26" w:rsidP="00626A26">
      <w:pPr>
        <w:ind w:firstLineChars="200" w:firstLine="592"/>
        <w:jc w:val="left"/>
        <w:rPr>
          <w:rFonts w:ascii="仿宋_GB2312" w:eastAsia="仿宋_GB2312" w:hAnsi="仿宋_GB2312" w:cs="Times New Roman"/>
          <w:sz w:val="30"/>
          <w:szCs w:val="30"/>
        </w:rPr>
      </w:pPr>
      <w:r w:rsidRPr="00626A26">
        <w:rPr>
          <w:rFonts w:ascii="仿宋_GB2312" w:eastAsia="仿宋_GB2312" w:hAnsi="仿宋_GB2312" w:cs="Times New Roman" w:hint="eastAsia"/>
          <w:sz w:val="30"/>
          <w:szCs w:val="30"/>
        </w:rPr>
        <w:t>会议内容：</w:t>
      </w:r>
    </w:p>
    <w:p w:rsidR="00626A26" w:rsidRPr="00626A26" w:rsidRDefault="00626A26" w:rsidP="00626A26">
      <w:pPr>
        <w:numPr>
          <w:ilvl w:val="0"/>
          <w:numId w:val="3"/>
        </w:numPr>
        <w:ind w:firstLineChars="200" w:firstLine="592"/>
        <w:jc w:val="left"/>
        <w:rPr>
          <w:rFonts w:ascii="仿宋_GB2312" w:eastAsia="仿宋_GB2312" w:hAnsi="仿宋_GB2312" w:cs="Times New Roman"/>
          <w:sz w:val="30"/>
          <w:szCs w:val="30"/>
        </w:rPr>
      </w:pPr>
      <w:r w:rsidRPr="00626A26">
        <w:rPr>
          <w:rFonts w:ascii="仿宋_GB2312" w:eastAsia="仿宋_GB2312" w:hAnsi="仿宋_GB2312" w:cs="Times New Roman" w:hint="eastAsia"/>
          <w:sz w:val="30"/>
          <w:szCs w:val="30"/>
        </w:rPr>
        <w:t>传达省个私协会关于进一步加强小个专工作在协会作用的通知；</w:t>
      </w:r>
    </w:p>
    <w:p w:rsidR="00626A26" w:rsidRPr="00626A26" w:rsidRDefault="00626A26" w:rsidP="00626A26">
      <w:pPr>
        <w:numPr>
          <w:ilvl w:val="0"/>
          <w:numId w:val="3"/>
        </w:numPr>
        <w:ind w:firstLineChars="200" w:firstLine="592"/>
        <w:jc w:val="left"/>
        <w:rPr>
          <w:rFonts w:ascii="仿宋_GB2312" w:eastAsia="仿宋_GB2312" w:hAnsi="仿宋_GB2312" w:cs="Times New Roman"/>
          <w:sz w:val="30"/>
          <w:szCs w:val="30"/>
        </w:rPr>
      </w:pPr>
      <w:r w:rsidRPr="00626A26">
        <w:rPr>
          <w:rFonts w:ascii="仿宋_GB2312" w:eastAsia="仿宋_GB2312" w:hAnsi="仿宋_GB2312" w:cs="Times New Roman" w:hint="eastAsia"/>
          <w:sz w:val="30"/>
          <w:szCs w:val="30"/>
        </w:rPr>
        <w:t>对今年省个私协会先进单位和先进个人表彰名单进行讨论；</w:t>
      </w:r>
    </w:p>
    <w:p w:rsidR="005D6519" w:rsidRPr="00626A26" w:rsidRDefault="00626A26" w:rsidP="00626A26">
      <w:pPr>
        <w:numPr>
          <w:ilvl w:val="0"/>
          <w:numId w:val="3"/>
        </w:numPr>
        <w:ind w:firstLineChars="200" w:firstLine="592"/>
        <w:jc w:val="left"/>
        <w:rPr>
          <w:rFonts w:ascii="仿宋" w:hAnsi="仿宋" w:cs="Times New Roman"/>
          <w:sz w:val="30"/>
          <w:szCs w:val="30"/>
        </w:rPr>
      </w:pPr>
      <w:r w:rsidRPr="00626A26">
        <w:rPr>
          <w:rFonts w:ascii="仿宋" w:hAnsi="仿宋" w:cs="Times New Roman" w:hint="eastAsia"/>
          <w:sz w:val="30"/>
          <w:szCs w:val="30"/>
        </w:rPr>
        <w:t>传达佛山市组织部关于对顺德区个体私营企业协会党支部进行表彰的事宜。</w:t>
      </w:r>
    </w:p>
    <w:p w:rsidR="0053278D" w:rsidRPr="00626A26" w:rsidRDefault="006C0F9A" w:rsidP="00626A26">
      <w:pPr>
        <w:jc w:val="left"/>
        <w:rPr>
          <w:rFonts w:ascii="仿宋_GB2312" w:eastAsia="仿宋_GB2312" w:hAnsi="仿宋_GB2312"/>
          <w:b/>
          <w:bCs/>
          <w:sz w:val="30"/>
          <w:szCs w:val="30"/>
        </w:rPr>
      </w:pPr>
      <w:r>
        <w:rPr>
          <w:rFonts w:ascii="仿宋_GB2312" w:eastAsia="仿宋_GB2312" w:hAnsi="仿宋_GB2312"/>
          <w:b/>
          <w:bCs/>
          <w:noProof/>
          <w:sz w:val="30"/>
          <w:szCs w:val="30"/>
        </w:rPr>
        <w:pict>
          <v:line id="直线 3" o:spid="_x0000_s1029" style="position:absolute;z-index:251661312;mso-position-vertical-relative:page" from="-5.85pt,779.3pt" to="447.7pt,779.35pt" strokecolor="red" strokeweight="4.5pt">
            <v:stroke linestyle="thinThick"/>
            <w10:wrap anchory="page"/>
            <w10:anchorlock/>
          </v:line>
        </w:pict>
      </w:r>
    </w:p>
    <w:sectPr w:rsidR="0053278D" w:rsidRPr="00626A26" w:rsidSect="0053278D">
      <w:pgSz w:w="11906" w:h="16838"/>
      <w:pgMar w:top="1417" w:right="1474" w:bottom="1134" w:left="1587" w:header="851" w:footer="992" w:gutter="0"/>
      <w:cols w:space="0"/>
      <w:docGrid w:type="linesAndChars" w:linePitch="595"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40A" w:rsidRDefault="0071240A" w:rsidP="00B646BC">
      <w:r>
        <w:separator/>
      </w:r>
    </w:p>
  </w:endnote>
  <w:endnote w:type="continuationSeparator" w:id="0">
    <w:p w:rsidR="0071240A" w:rsidRDefault="0071240A" w:rsidP="00B64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40A" w:rsidRDefault="0071240A" w:rsidP="00B646BC">
      <w:r>
        <w:separator/>
      </w:r>
    </w:p>
  </w:footnote>
  <w:footnote w:type="continuationSeparator" w:id="0">
    <w:p w:rsidR="0071240A" w:rsidRDefault="0071240A" w:rsidP="00B646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chineseCounting"/>
      <w:suff w:val="nothing"/>
      <w:lvlText w:val="%1、"/>
      <w:lvlJc w:val="left"/>
    </w:lvl>
  </w:abstractNum>
  <w:abstractNum w:abstractNumId="1">
    <w:nsid w:val="00000005"/>
    <w:multiLevelType w:val="singleLevel"/>
    <w:tmpl w:val="00000005"/>
    <w:lvl w:ilvl="0">
      <w:start w:val="1"/>
      <w:numFmt w:val="chineseCounting"/>
      <w:suff w:val="nothing"/>
      <w:lvlText w:val="%1、"/>
      <w:lvlJc w:val="left"/>
    </w:lvl>
  </w:abstractNum>
  <w:abstractNum w:abstractNumId="2">
    <w:nsid w:val="0000000A"/>
    <w:multiLevelType w:val="singleLevel"/>
    <w:tmpl w:val="0000000A"/>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evenAndOddHeaders/>
  <w:drawingGridHorizontalSpacing w:val="158"/>
  <w:drawingGridVerticalSpacing w:val="298"/>
  <w:displayVerticalDrawingGridEvery w:val="2"/>
  <w:noPunctuationKerning/>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jEyMjg4NmE4MDJkY2M0NmQwOGI5N2E2ZjVmNzMyYTIifQ=="/>
  </w:docVars>
  <w:rsids>
    <w:rsidRoot w:val="77322355"/>
    <w:rsid w:val="003B1DE1"/>
    <w:rsid w:val="0053278D"/>
    <w:rsid w:val="005D6519"/>
    <w:rsid w:val="00626A26"/>
    <w:rsid w:val="006C0F9A"/>
    <w:rsid w:val="0071240A"/>
    <w:rsid w:val="00B646BC"/>
    <w:rsid w:val="00D507E5"/>
    <w:rsid w:val="02AC687E"/>
    <w:rsid w:val="067E598A"/>
    <w:rsid w:val="07666871"/>
    <w:rsid w:val="0AEA641B"/>
    <w:rsid w:val="0D401A28"/>
    <w:rsid w:val="126A7E2F"/>
    <w:rsid w:val="192B216D"/>
    <w:rsid w:val="1CC96154"/>
    <w:rsid w:val="1D842EF8"/>
    <w:rsid w:val="1DB9173F"/>
    <w:rsid w:val="1F363799"/>
    <w:rsid w:val="22843C69"/>
    <w:rsid w:val="22973D3F"/>
    <w:rsid w:val="24884774"/>
    <w:rsid w:val="29D5479A"/>
    <w:rsid w:val="30FD5A6F"/>
    <w:rsid w:val="3B636E38"/>
    <w:rsid w:val="3F90757C"/>
    <w:rsid w:val="40536B6A"/>
    <w:rsid w:val="41FC5C71"/>
    <w:rsid w:val="442E06F6"/>
    <w:rsid w:val="4925212A"/>
    <w:rsid w:val="49B5468D"/>
    <w:rsid w:val="4BD51CE2"/>
    <w:rsid w:val="4C24745C"/>
    <w:rsid w:val="4F056DE8"/>
    <w:rsid w:val="5303248E"/>
    <w:rsid w:val="59E51339"/>
    <w:rsid w:val="5DC21EBF"/>
    <w:rsid w:val="62C30E7C"/>
    <w:rsid w:val="639A7567"/>
    <w:rsid w:val="6CD34368"/>
    <w:rsid w:val="709161C3"/>
    <w:rsid w:val="77322355"/>
    <w:rsid w:val="7ACA6919"/>
    <w:rsid w:val="7CB909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278D"/>
    <w:pPr>
      <w:widowControl w:val="0"/>
      <w:jc w:val="both"/>
    </w:pPr>
    <w:rPr>
      <w:rFonts w:asciiTheme="minorHAnsi" w:eastAsia="仿宋"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3278D"/>
    <w:pPr>
      <w:tabs>
        <w:tab w:val="center" w:pos="4153"/>
        <w:tab w:val="right" w:pos="8306"/>
      </w:tabs>
      <w:snapToGrid w:val="0"/>
      <w:jc w:val="left"/>
    </w:pPr>
    <w:rPr>
      <w:sz w:val="18"/>
    </w:rPr>
  </w:style>
  <w:style w:type="paragraph" w:styleId="a4">
    <w:name w:val="header"/>
    <w:basedOn w:val="a"/>
    <w:qFormat/>
    <w:rsid w:val="0053278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5327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2022-09-15T07:40:00Z</cp:lastPrinted>
  <dcterms:created xsi:type="dcterms:W3CDTF">2022-09-15T07:45:00Z</dcterms:created>
  <dcterms:modified xsi:type="dcterms:W3CDTF">2022-09-21T02:05:00Z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A56D0E3EB3DC480982F3E9A06993AC05</vt:lpwstr>
  </property>
</Properties>
</file>